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0"/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  <w:commentRangeEnd w:id="0"/>
            <w:r w:rsidR="00A44FA1">
              <w:rPr>
                <w:rStyle w:val="CommentReference"/>
              </w:rPr>
              <w:commentReference w:id="0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1"/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  <w:commentRangeEnd w:id="1"/>
            <w:r w:rsidR="00A44FA1">
              <w:rPr>
                <w:rStyle w:val="CommentReference"/>
              </w:rPr>
              <w:commentReference w:id="1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5262940" w:rsidR="00887CE1" w:rsidRPr="00DB6AEE" w:rsidRDefault="00DB6AE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B6AE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Tallinn Health </w:t>
            </w:r>
            <w:r w:rsidRPr="00DB6AEE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Care College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DD9CCB6" w:rsidR="00887CE1" w:rsidRPr="00DB6AEE" w:rsidRDefault="00DB6AE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B6AEE">
              <w:rPr>
                <w:rFonts w:ascii="Verdana" w:hAnsi="Verdana" w:cs="Arial"/>
                <w:color w:val="002060"/>
                <w:sz w:val="20"/>
                <w:lang w:val="en-GB"/>
              </w:rPr>
              <w:t>EE TALLINN1</w:t>
            </w:r>
            <w:r w:rsidR="00396E8E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16021031" w:rsidR="00377526" w:rsidRPr="007673FA" w:rsidRDefault="00DB6AE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Kännu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67,</w:t>
            </w:r>
            <w:r>
              <w:t xml:space="preserve"> </w:t>
            </w:r>
            <w:r w:rsidRPr="00DB6AEE">
              <w:rPr>
                <w:rFonts w:ascii="Verdana" w:hAnsi="Verdana" w:cs="Arial"/>
                <w:color w:val="002060"/>
                <w:sz w:val="20"/>
                <w:lang w:val="en-GB"/>
              </w:rPr>
              <w:t>13418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Tallinn,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Estonia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1D6A07C" w:rsidR="00377526" w:rsidRPr="007673FA" w:rsidRDefault="00DB6AEE" w:rsidP="00DB6AEE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DB6AEE">
              <w:rPr>
                <w:rFonts w:ascii="Verdana" w:hAnsi="Verdana" w:cs="Arial"/>
                <w:color w:val="002060"/>
                <w:sz w:val="20"/>
                <w:lang w:val="en-GB"/>
              </w:rPr>
              <w:t>Estonia, EE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D4995BA" w:rsidR="00377526" w:rsidRPr="007673FA" w:rsidRDefault="00DB6AE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Ms Eve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Epner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 w:rsidR="00F03C33">
              <w:rPr>
                <w:rFonts w:ascii="Verdana" w:hAnsi="Verdana" w:cs="Arial"/>
                <w:color w:val="002060"/>
                <w:sz w:val="20"/>
                <w:lang w:val="en-GB"/>
              </w:rPr>
              <w:t>International Project</w:t>
            </w:r>
            <w:r w:rsidR="00F03C33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Manager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CB3396D" w14:textId="77777777" w:rsidR="00DB6AEE" w:rsidRDefault="00B4352C" w:rsidP="00DB6A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4" w:history="1">
              <w:r w:rsidR="00DB6AEE" w:rsidRPr="00A97902">
                <w:rPr>
                  <w:rStyle w:val="Hyperlink"/>
                  <w:rFonts w:ascii="Verdana" w:hAnsi="Verdana" w:cs="Arial"/>
                  <w:sz w:val="20"/>
                  <w:lang w:val="fr-BE"/>
                </w:rPr>
                <w:t>eve.epner@ttk.ee</w:t>
              </w:r>
            </w:hyperlink>
            <w:r w:rsidR="00DB6AEE">
              <w:rPr>
                <w:rFonts w:ascii="Verdana" w:hAnsi="Verdana" w:cs="Arial"/>
                <w:color w:val="002060"/>
                <w:sz w:val="20"/>
                <w:lang w:val="fr-BE"/>
              </w:rPr>
              <w:br/>
            </w:r>
          </w:p>
          <w:p w14:paraId="5D72C573" w14:textId="42AEED47" w:rsidR="00377526" w:rsidRPr="00E02718" w:rsidRDefault="00DB6AEE" w:rsidP="00DB6AE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+372 6711 713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2"/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  <w:commentRangeEnd w:id="2"/>
            <w:r w:rsidR="00012488">
              <w:rPr>
                <w:rStyle w:val="CommentReference"/>
              </w:rPr>
              <w:commentReference w:id="2"/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3"/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commentRangeEnd w:id="3"/>
            <w:r w:rsidR="00012488">
              <w:rPr>
                <w:rStyle w:val="CommentReference"/>
              </w:rPr>
              <w:commentReference w:id="3"/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4"/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  <w:commentRangeEnd w:id="4"/>
            <w:r w:rsidR="00012488">
              <w:rPr>
                <w:rStyle w:val="CommentReference"/>
              </w:rPr>
              <w:commentReference w:id="4"/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4352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4352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0A504AB5" w14:textId="77777777" w:rsidR="00E563F4" w:rsidRDefault="00967A21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at the end notes on page 3.  </w:t>
      </w:r>
    </w:p>
    <w:p w14:paraId="19919A95" w14:textId="454EAAAA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heili" w:date="2016-09-06T16:24:00Z" w:initials="h">
    <w:p w14:paraId="03245416" w14:textId="77777777" w:rsidR="00A44FA1" w:rsidRDefault="00A44FA1" w:rsidP="00A44FA1">
      <w:pPr>
        <w:pStyle w:val="CommentText"/>
      </w:pPr>
      <w:r>
        <w:rPr>
          <w:rStyle w:val="CommentReference"/>
        </w:rPr>
        <w:annotationRef/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</w:t>
      </w:r>
    </w:p>
    <w:p w14:paraId="109EB7DF" w14:textId="6A7EE4E3" w:rsidR="00A44FA1" w:rsidRDefault="00A44FA1">
      <w:pPr>
        <w:pStyle w:val="CommentText"/>
      </w:pPr>
    </w:p>
  </w:comment>
  <w:comment w:id="1" w:author="heili" w:date="2016-09-06T16:24:00Z" w:initials="h">
    <w:p w14:paraId="2AB3F9CF" w14:textId="599A91E8" w:rsidR="00A44FA1" w:rsidRDefault="00A44FA1">
      <w:pPr>
        <w:pStyle w:val="CommentText"/>
      </w:pPr>
      <w:r>
        <w:rPr>
          <w:rStyle w:val="CommentReference"/>
        </w:rPr>
        <w:annotationRef/>
      </w:r>
      <w:proofErr w:type="spellStart"/>
      <w:r>
        <w:t>Passi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ID-</w:t>
      </w:r>
      <w:proofErr w:type="spellStart"/>
      <w:r>
        <w:t>kaardi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andnud</w:t>
      </w:r>
      <w:proofErr w:type="spellEnd"/>
      <w:r>
        <w:t xml:space="preserve"> </w:t>
      </w:r>
      <w:proofErr w:type="spellStart"/>
      <w:r>
        <w:t>riik</w:t>
      </w:r>
      <w:proofErr w:type="spellEnd"/>
    </w:p>
  </w:comment>
  <w:comment w:id="2" w:author="heili" w:date="2016-09-06T16:29:00Z" w:initials="h">
    <w:p w14:paraId="31469F77" w14:textId="4C9CA10B" w:rsidR="00012488" w:rsidRDefault="00012488">
      <w:pPr>
        <w:pStyle w:val="CommentText"/>
      </w:pPr>
      <w:r>
        <w:rPr>
          <w:rStyle w:val="CommentReference"/>
        </w:rPr>
        <w:annotationRef/>
      </w:r>
      <w:proofErr w:type="spellStart"/>
      <w:r>
        <w:t>Partnerkõrgkoolide</w:t>
      </w:r>
      <w:proofErr w:type="spellEnd"/>
      <w:r>
        <w:t xml:space="preserve"> Erasmus </w:t>
      </w:r>
      <w:proofErr w:type="spellStart"/>
      <w:r>
        <w:t>koode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vaadata</w:t>
      </w:r>
      <w:proofErr w:type="spellEnd"/>
      <w:r>
        <w:t xml:space="preserve"> </w:t>
      </w:r>
      <w:proofErr w:type="spellStart"/>
      <w:r>
        <w:t>siit</w:t>
      </w:r>
      <w:proofErr w:type="spellEnd"/>
      <w:r>
        <w:t xml:space="preserve"> </w:t>
      </w:r>
      <w:hyperlink r:id="rId1" w:history="1">
        <w:r w:rsidRPr="00FE3812">
          <w:rPr>
            <w:rStyle w:val="Hyperlink"/>
          </w:rPr>
          <w:t>http://ttk.ee/et/partnerk%C3%B5rgkoolide-nimekirilist-partner-institutions</w:t>
        </w:r>
      </w:hyperlink>
      <w:r>
        <w:t xml:space="preserve"> </w:t>
      </w:r>
    </w:p>
  </w:comment>
  <w:comment w:id="3" w:author="heili" w:date="2016-09-06T16:29:00Z" w:initials="h">
    <w:p w14:paraId="49DE3B6A" w14:textId="3031AAB7" w:rsidR="00012488" w:rsidRDefault="00012488">
      <w:pPr>
        <w:pStyle w:val="CommentText"/>
      </w:pPr>
      <w:r>
        <w:rPr>
          <w:rStyle w:val="CommentReference"/>
        </w:rPr>
        <w:annotationRef/>
      </w:r>
      <w:proofErr w:type="spellStart"/>
      <w:r>
        <w:t>Riikide</w:t>
      </w:r>
      <w:proofErr w:type="spellEnd"/>
      <w:r>
        <w:t xml:space="preserve"> </w:t>
      </w:r>
      <w:proofErr w:type="spellStart"/>
      <w:r>
        <w:t>koode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vaadata</w:t>
      </w:r>
      <w:proofErr w:type="spellEnd"/>
      <w:r>
        <w:t xml:space="preserve"> </w:t>
      </w:r>
      <w:proofErr w:type="spellStart"/>
      <w:r>
        <w:t>siit</w:t>
      </w:r>
      <w:proofErr w:type="spellEnd"/>
      <w:r>
        <w:t xml:space="preserve"> </w:t>
      </w:r>
      <w:hyperlink r:id="rId2" w:anchor="search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Style w:val="Hyperlink"/>
          <w:rFonts w:ascii="Verdana" w:hAnsi="Verdana"/>
          <w:sz w:val="16"/>
          <w:szCs w:val="16"/>
          <w:lang w:val="en-GB"/>
        </w:rPr>
        <w:t xml:space="preserve"> </w:t>
      </w:r>
    </w:p>
  </w:comment>
  <w:comment w:id="4" w:author="heili" w:date="2016-09-06T16:30:00Z" w:initials="h">
    <w:p w14:paraId="2258FDA0" w14:textId="77777777" w:rsidR="00012488" w:rsidRDefault="00012488">
      <w:pPr>
        <w:pStyle w:val="CommentText"/>
      </w:pPr>
      <w:r>
        <w:rPr>
          <w:rStyle w:val="CommentReference"/>
        </w:rPr>
        <w:annotationRef/>
      </w:r>
      <w:r>
        <w:t xml:space="preserve">P- </w:t>
      </w:r>
      <w:proofErr w:type="spellStart"/>
      <w:r>
        <w:t>haridus</w:t>
      </w:r>
      <w:proofErr w:type="spellEnd"/>
    </w:p>
    <w:p w14:paraId="7C6EFD27" w14:textId="35E3C793" w:rsidR="00012488" w:rsidRDefault="00012488">
      <w:pPr>
        <w:pStyle w:val="CommentText"/>
      </w:pPr>
      <w:r>
        <w:t xml:space="preserve">Q - </w:t>
      </w:r>
      <w:proofErr w:type="spellStart"/>
      <w:r>
        <w:t>tervishoid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9EB7DF" w15:done="0"/>
  <w15:commentEx w15:paraId="2AB3F9CF" w15:done="0"/>
  <w15:commentEx w15:paraId="31469F77" w15:done="0"/>
  <w15:commentEx w15:paraId="49DE3B6A" w15:done="0"/>
  <w15:commentEx w15:paraId="7C6EFD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9EB7DF" w16cid:durableId="20754CF8"/>
  <w16cid:commentId w16cid:paraId="2AB3F9CF" w16cid:durableId="20754CF9"/>
  <w16cid:commentId w16cid:paraId="31469F77" w16cid:durableId="20754CFA"/>
  <w16cid:commentId w16cid:paraId="49DE3B6A" w16cid:durableId="20754CFB"/>
  <w16cid:commentId w16cid:paraId="7C6EFD27" w16cid:durableId="20754C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7E753" w14:textId="77777777" w:rsidR="00B4352C" w:rsidRDefault="00B4352C">
      <w:r>
        <w:separator/>
      </w:r>
    </w:p>
  </w:endnote>
  <w:endnote w:type="continuationSeparator" w:id="0">
    <w:p w14:paraId="3B778BC8" w14:textId="77777777" w:rsidR="00B4352C" w:rsidRDefault="00B4352C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3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709D5" w14:textId="77777777" w:rsidR="00B4352C" w:rsidRDefault="00B4352C">
      <w:r>
        <w:separator/>
      </w:r>
    </w:p>
  </w:footnote>
  <w:footnote w:type="continuationSeparator" w:id="0">
    <w:p w14:paraId="342E058A" w14:textId="77777777" w:rsidR="00B4352C" w:rsidRDefault="00B4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BE" w14:textId="2D1793BF" w:rsidR="00495B18" w:rsidRPr="00495B18" w:rsidRDefault="00495B18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t-EE" w:eastAsia="et-E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t-EE" w:eastAsia="et-EE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488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6E8E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68B9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4FA1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E7E21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52EB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352C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A84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AEE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63F4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C3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D7D30D88-7146-4471-8C50-0462A3AD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so.org/obp/ui/" TargetMode="External"/><Relationship Id="rId1" Type="http://schemas.openxmlformats.org/officeDocument/2006/relationships/hyperlink" Target="http://ttk.ee/et/partnerk%C3%B5rgkoolide-nimekirilist-partner-institution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.epner@ttk.ee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/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_Status xmlns="http://schemas.microsoft.com/sharepoint/v3/fields" xsi:nil="true"/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F369D-1781-481B-AD54-149C53D70A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10</TotalTime>
  <Pages>3</Pages>
  <Words>396</Words>
  <Characters>2262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2653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Asko Kesk</cp:lastModifiedBy>
  <cp:revision>9</cp:revision>
  <cp:lastPrinted>2013-11-06T08:46:00Z</cp:lastPrinted>
  <dcterms:created xsi:type="dcterms:W3CDTF">2016-09-06T13:18:00Z</dcterms:created>
  <dcterms:modified xsi:type="dcterms:W3CDTF">2021-03-05T09:55:00Z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