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939CB" w14:textId="77777777" w:rsidR="001166B5" w:rsidRPr="004D218F" w:rsidRDefault="001166B5" w:rsidP="002F549E">
      <w:pPr>
        <w:tabs>
          <w:tab w:val="right" w:pos="8280"/>
        </w:tabs>
        <w:spacing w:after="0"/>
        <w:ind w:right="-22"/>
        <w:contextualSpacing/>
        <w:jc w:val="center"/>
        <w:rPr>
          <w:rFonts w:ascii="Verdana" w:hAnsi="Verdana"/>
          <w:caps/>
          <w:color w:val="002060"/>
          <w:sz w:val="20"/>
          <w:lang w:val="en-GB"/>
        </w:rPr>
      </w:pPr>
    </w:p>
    <w:p w14:paraId="389C5DE4" w14:textId="4C93EDD5" w:rsidR="00D22628" w:rsidRPr="00EF257B" w:rsidRDefault="00346C0E" w:rsidP="00EF257B">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D22628" w:rsidRPr="00EF257B">
        <w:rPr>
          <w:rFonts w:ascii="Verdana" w:hAnsi="Verdana" w:cs="Arial"/>
          <w:b/>
          <w:color w:val="002060"/>
          <w:sz w:val="36"/>
          <w:szCs w:val="36"/>
          <w:lang w:val="en-GB"/>
        </w:rPr>
        <w:t>Mobility Agreement</w:t>
      </w:r>
    </w:p>
    <w:p w14:paraId="56E939CC" w14:textId="42803F82" w:rsidR="001166B5"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 xml:space="preserve">Staff Mobility </w:t>
      </w:r>
      <w:proofErr w:type="gramStart"/>
      <w:r w:rsidRPr="00EF257B">
        <w:rPr>
          <w:rFonts w:ascii="Verdana" w:hAnsi="Verdana" w:cs="Arial"/>
          <w:b/>
          <w:color w:val="002060"/>
          <w:sz w:val="36"/>
          <w:szCs w:val="36"/>
          <w:lang w:val="en-GB"/>
        </w:rPr>
        <w:t>For</w:t>
      </w:r>
      <w:proofErr w:type="gramEnd"/>
      <w:r w:rsidRPr="00EF257B">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17F27A9E" w:rsidR="00252D45" w:rsidRDefault="00252D45" w:rsidP="00743F98">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sidR="00743F98">
        <w:rPr>
          <w:rFonts w:ascii="Verdana" w:hAnsi="Verdana" w:cs="Calibri"/>
          <w:lang w:val="en-GB"/>
        </w:rPr>
        <w:t xml:space="preserve">physical </w:t>
      </w:r>
      <w:r w:rsidR="00346C0E">
        <w:rPr>
          <w:rFonts w:ascii="Verdana" w:hAnsi="Verdana" w:cs="Calibri"/>
          <w:lang w:val="en-GB"/>
        </w:rPr>
        <w:t>mobility</w:t>
      </w:r>
      <w:r w:rsidRPr="00490F95">
        <w:rPr>
          <w:rFonts w:ascii="Verdana" w:hAnsi="Verdana" w:cs="Calibri"/>
          <w:lang w:val="en-GB"/>
        </w:rPr>
        <w:t xml:space="preserve">: from </w:t>
      </w:r>
      <w:r w:rsidRPr="00490F95">
        <w:rPr>
          <w:rFonts w:ascii="Verdana" w:hAnsi="Verdana" w:cs="Calibri"/>
          <w:i/>
          <w:lang w:val="en-GB"/>
        </w:rPr>
        <w:t>[day/month/year]</w:t>
      </w:r>
      <w:r w:rsidR="00743F98">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C0D78E0" w:rsidR="00252D4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Duration</w:t>
      </w:r>
      <w:r w:rsidR="00B96BA4">
        <w:rPr>
          <w:rFonts w:ascii="Verdana" w:hAnsi="Verdana" w:cs="Calibri"/>
          <w:lang w:val="en-GB"/>
        </w:rPr>
        <w:t xml:space="preserve"> of physical mobility</w:t>
      </w:r>
      <w:r w:rsidRPr="00490F95">
        <w:rPr>
          <w:rFonts w:ascii="Verdana" w:hAnsi="Verdana" w:cs="Calibri"/>
          <w:lang w:val="en-GB"/>
        </w:rPr>
        <w:t xml:space="preserve"> (days) – excluding travel days: ………………….</w:t>
      </w:r>
      <w:r>
        <w:rPr>
          <w:rFonts w:ascii="Verdana" w:hAnsi="Verdana" w:cs="Calibri"/>
          <w:lang w:val="en-GB"/>
        </w:rPr>
        <w:t xml:space="preserve"> </w:t>
      </w:r>
    </w:p>
    <w:p w14:paraId="013E523E" w14:textId="77777777" w:rsidR="00743F98" w:rsidRDefault="00743F98" w:rsidP="00B223B0">
      <w:pPr>
        <w:pStyle w:val="CommentText"/>
        <w:tabs>
          <w:tab w:val="left" w:pos="2552"/>
          <w:tab w:val="left" w:pos="3686"/>
          <w:tab w:val="left" w:pos="5954"/>
        </w:tabs>
        <w:spacing w:after="0"/>
        <w:rPr>
          <w:lang w:val="en-GB"/>
        </w:rPr>
      </w:pPr>
    </w:p>
    <w:p w14:paraId="3B3E2CD3" w14:textId="4F70B1BF" w:rsidR="00743F98" w:rsidRDefault="00743F98" w:rsidP="00743F98">
      <w:pPr>
        <w:pStyle w:val="CommentText"/>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185A8BBD" w14:textId="77777777" w:rsidR="00743F98" w:rsidRDefault="00743F98" w:rsidP="00743F98">
      <w:pPr>
        <w:pStyle w:val="CommentText"/>
        <w:tabs>
          <w:tab w:val="left" w:pos="2552"/>
          <w:tab w:val="left" w:pos="3686"/>
          <w:tab w:val="left" w:pos="5954"/>
        </w:tabs>
        <w:spacing w:after="0"/>
        <w:rPr>
          <w:rFonts w:ascii="Verdana" w:hAnsi="Verdana" w:cs="Arial"/>
          <w:b/>
          <w:color w:val="00206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358"/>
        <w:gridCol w:w="2024"/>
        <w:gridCol w:w="2203"/>
        <w:gridCol w:w="2193"/>
      </w:tblGrid>
      <w:tr w:rsidR="001B0BB8" w:rsidRPr="007673FA" w14:paraId="56E939D3" w14:textId="77777777" w:rsidTr="00743F98">
        <w:trPr>
          <w:trHeight w:val="334"/>
        </w:trPr>
        <w:tc>
          <w:tcPr>
            <w:tcW w:w="2376"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088"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743F98">
        <w:trPr>
          <w:trHeight w:val="412"/>
        </w:trPr>
        <w:tc>
          <w:tcPr>
            <w:tcW w:w="2376"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commentRangeStart w:id="0"/>
            <w:r>
              <w:rPr>
                <w:rFonts w:ascii="Verdana" w:hAnsi="Verdana" w:cs="Arial"/>
                <w:sz w:val="20"/>
                <w:lang w:val="en-GB"/>
              </w:rPr>
              <w:t>Seniority</w:t>
            </w:r>
            <w:r w:rsidR="007967A9">
              <w:rPr>
                <w:rStyle w:val="EndnoteReference"/>
                <w:rFonts w:ascii="Verdana" w:hAnsi="Verdana" w:cs="Arial"/>
                <w:sz w:val="20"/>
                <w:lang w:val="en-GB"/>
              </w:rPr>
              <w:endnoteReference w:id="2"/>
            </w:r>
            <w:commentRangeEnd w:id="0"/>
            <w:r w:rsidR="00842F77">
              <w:rPr>
                <w:rStyle w:val="CommentReference"/>
              </w:rPr>
              <w:commentReference w:id="0"/>
            </w:r>
          </w:p>
        </w:tc>
        <w:tc>
          <w:tcPr>
            <w:tcW w:w="2088"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743F98">
        <w:tc>
          <w:tcPr>
            <w:tcW w:w="2376" w:type="dxa"/>
            <w:shd w:val="clear" w:color="auto" w:fill="FFFFFF"/>
          </w:tcPr>
          <w:p w14:paraId="56E939D9" w14:textId="0FEEDBDE"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43F98">
              <w:rPr>
                <w:rFonts w:ascii="Verdana" w:hAnsi="Verdana" w:cs="Calibri"/>
                <w:sz w:val="20"/>
                <w:lang w:val="en-GB"/>
              </w:rPr>
              <w:t>[</w:t>
            </w:r>
            <w:r w:rsidR="00AA0AF4" w:rsidRPr="00743F98">
              <w:rPr>
                <w:rFonts w:ascii="Verdana" w:hAnsi="Verdana" w:cs="Calibri"/>
                <w:i/>
                <w:sz w:val="20"/>
                <w:lang w:val="en-GB"/>
              </w:rPr>
              <w:t>M/F</w:t>
            </w:r>
            <w:r w:rsidR="00743F98" w:rsidRPr="00743F98">
              <w:rPr>
                <w:rFonts w:ascii="Verdana" w:hAnsi="Verdana" w:cs="Calibri"/>
                <w:i/>
                <w:sz w:val="20"/>
                <w:lang w:val="en-GB"/>
              </w:rPr>
              <w:t>/Undefined</w:t>
            </w:r>
            <w:r w:rsidR="00AA0AF4" w:rsidRPr="00743F98">
              <w:rPr>
                <w:rFonts w:ascii="Verdana" w:hAnsi="Verdana" w:cs="Calibri"/>
                <w:sz w:val="20"/>
                <w:lang w:val="en-GB"/>
              </w:rPr>
              <w:t>]</w:t>
            </w:r>
          </w:p>
        </w:tc>
        <w:tc>
          <w:tcPr>
            <w:tcW w:w="2088"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43F98">
              <w:rPr>
                <w:rFonts w:ascii="Verdana" w:hAnsi="Verdana" w:cs="Arial"/>
                <w:sz w:val="20"/>
                <w:lang w:val="en-GB"/>
              </w:rPr>
              <w:t>20../20..</w:t>
            </w:r>
            <w:proofErr w:type="gramEnd"/>
          </w:p>
        </w:tc>
      </w:tr>
      <w:tr w:rsidR="0081766A" w:rsidRPr="007673FA" w14:paraId="56E939E2" w14:textId="77777777" w:rsidTr="00743F98">
        <w:tc>
          <w:tcPr>
            <w:tcW w:w="2376"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552"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C817D95"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 xml:space="preserve">The Sending </w:t>
      </w:r>
      <w:r w:rsidR="0095209A">
        <w:rPr>
          <w:rFonts w:ascii="Verdana" w:hAnsi="Verdana" w:cs="Arial"/>
          <w:b/>
          <w:color w:val="002060"/>
          <w:szCs w:val="24"/>
          <w:lang w:val="en-GB"/>
        </w:rPr>
        <w:t>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63"/>
        <w:gridCol w:w="2160"/>
        <w:gridCol w:w="2228"/>
        <w:gridCol w:w="2221"/>
      </w:tblGrid>
      <w:tr w:rsidR="00116FBB" w:rsidRPr="00842F77"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62F21236" w:rsidR="00116FBB" w:rsidRPr="005E466D" w:rsidRDefault="00842F77" w:rsidP="00842F77">
            <w:pPr>
              <w:shd w:val="clear" w:color="auto" w:fill="FFFFFF"/>
              <w:ind w:right="-993"/>
              <w:rPr>
                <w:rFonts w:ascii="Verdana" w:hAnsi="Verdana" w:cs="Arial"/>
                <w:b/>
                <w:color w:val="002060"/>
                <w:sz w:val="20"/>
                <w:lang w:val="en-GB"/>
              </w:rPr>
            </w:pPr>
            <w:r>
              <w:rPr>
                <w:rFonts w:ascii="Verdana" w:hAnsi="Verdana" w:cs="Arial"/>
                <w:b/>
                <w:color w:val="002060"/>
                <w:sz w:val="20"/>
                <w:lang w:val="en-GB"/>
              </w:rPr>
              <w:t>Tallinn Health University of Applied Sciences</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4"/>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18922DC1" w:rsidR="007967A9" w:rsidRPr="005E466D" w:rsidRDefault="00842F77"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EE TALLINN12</w:t>
            </w:r>
          </w:p>
        </w:tc>
        <w:tc>
          <w:tcPr>
            <w:tcW w:w="2228" w:type="dxa"/>
            <w:shd w:val="clear" w:color="auto" w:fill="FFFFFF"/>
          </w:tcPr>
          <w:p w14:paraId="4A1B71F8" w14:textId="77777777" w:rsidR="007967A9" w:rsidRDefault="0081766A" w:rsidP="00D87A69">
            <w:pPr>
              <w:shd w:val="clear" w:color="auto" w:fill="FFFFFF"/>
              <w:ind w:right="-992"/>
              <w:contextualSpacing/>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p w14:paraId="56E939EF" w14:textId="61BA6DFE" w:rsidR="00375B76" w:rsidRPr="005E466D" w:rsidRDefault="00375B76" w:rsidP="00D87A69">
            <w:pPr>
              <w:shd w:val="clear" w:color="auto" w:fill="FFFFFF"/>
              <w:spacing w:after="0"/>
              <w:ind w:right="-992"/>
              <w:contextualSpacing/>
              <w:jc w:val="left"/>
              <w:rPr>
                <w:rFonts w:ascii="Verdana" w:hAnsi="Verdana" w:cs="Arial"/>
                <w:sz w:val="20"/>
                <w:lang w:val="en-GB"/>
              </w:rPr>
            </w:pPr>
            <w:r w:rsidRPr="00D87A69">
              <w:rPr>
                <w:rFonts w:ascii="Verdana" w:hAnsi="Verdana" w:cs="Arial"/>
                <w:sz w:val="16"/>
                <w:szCs w:val="16"/>
                <w:lang w:val="en-GB"/>
              </w:rPr>
              <w:t>(if applicable)</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842F77" w:rsidRPr="005E466D" w14:paraId="56E939F6" w14:textId="77777777" w:rsidTr="00107B17">
        <w:trPr>
          <w:trHeight w:val="472"/>
        </w:trPr>
        <w:tc>
          <w:tcPr>
            <w:tcW w:w="2228" w:type="dxa"/>
            <w:shd w:val="clear" w:color="auto" w:fill="FFFFFF"/>
          </w:tcPr>
          <w:p w14:paraId="56E939F2" w14:textId="77777777" w:rsidR="00842F77" w:rsidRPr="005E466D" w:rsidRDefault="00842F77" w:rsidP="00842F7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24C6ADDE" w:rsidR="00842F77" w:rsidRPr="005E466D" w:rsidRDefault="00842F77" w:rsidP="00842F77">
            <w:pPr>
              <w:shd w:val="clear" w:color="auto" w:fill="FFFFFF"/>
              <w:ind w:right="-993"/>
              <w:jc w:val="left"/>
              <w:rPr>
                <w:rFonts w:ascii="Verdana" w:hAnsi="Verdana" w:cs="Arial"/>
                <w:color w:val="002060"/>
                <w:sz w:val="20"/>
                <w:lang w:val="en-GB"/>
              </w:rPr>
            </w:pPr>
            <w:proofErr w:type="spellStart"/>
            <w:r>
              <w:rPr>
                <w:rFonts w:ascii="Verdana" w:hAnsi="Verdana" w:cs="Arial"/>
                <w:color w:val="002060"/>
                <w:sz w:val="20"/>
                <w:lang w:val="en-GB"/>
              </w:rPr>
              <w:t>Kännu</w:t>
            </w:r>
            <w:proofErr w:type="spellEnd"/>
            <w:r>
              <w:rPr>
                <w:rFonts w:ascii="Verdana" w:hAnsi="Verdana" w:cs="Arial"/>
                <w:color w:val="002060"/>
                <w:sz w:val="20"/>
                <w:lang w:val="en-GB"/>
              </w:rPr>
              <w:t xml:space="preserve"> 67, 13418,</w:t>
            </w:r>
            <w:r>
              <w:rPr>
                <w:rFonts w:ascii="Verdana" w:hAnsi="Verdana" w:cs="Arial"/>
                <w:color w:val="002060"/>
                <w:sz w:val="20"/>
                <w:lang w:val="en-GB"/>
              </w:rPr>
              <w:br/>
              <w:t>Tallinn</w:t>
            </w:r>
          </w:p>
        </w:tc>
        <w:tc>
          <w:tcPr>
            <w:tcW w:w="2228" w:type="dxa"/>
            <w:shd w:val="clear" w:color="auto" w:fill="FFFFFF"/>
          </w:tcPr>
          <w:p w14:paraId="56E939F4" w14:textId="77777777" w:rsidR="00842F77" w:rsidRPr="005E466D" w:rsidRDefault="00842F77" w:rsidP="00842F7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5"/>
            </w:r>
          </w:p>
        </w:tc>
        <w:tc>
          <w:tcPr>
            <w:tcW w:w="2228" w:type="dxa"/>
            <w:shd w:val="clear" w:color="auto" w:fill="FFFFFF"/>
          </w:tcPr>
          <w:p w14:paraId="56E939F5" w14:textId="3DB3DF9C" w:rsidR="00842F77" w:rsidRPr="005E466D" w:rsidRDefault="00842F77" w:rsidP="00842F77">
            <w:pPr>
              <w:shd w:val="clear" w:color="auto" w:fill="FFFFFF"/>
              <w:ind w:right="-993"/>
              <w:rPr>
                <w:rFonts w:ascii="Verdana" w:hAnsi="Verdana" w:cs="Arial"/>
                <w:b/>
                <w:sz w:val="20"/>
                <w:lang w:val="en-GB"/>
              </w:rPr>
            </w:pPr>
            <w:r>
              <w:rPr>
                <w:rFonts w:ascii="Verdana" w:hAnsi="Verdana" w:cs="Arial"/>
                <w:b/>
                <w:sz w:val="20"/>
                <w:lang w:val="en-GB"/>
              </w:rPr>
              <w:t>Estonia, EE</w:t>
            </w:r>
          </w:p>
        </w:tc>
      </w:tr>
      <w:tr w:rsidR="00842F77" w:rsidRPr="005E466D" w14:paraId="56E939FC" w14:textId="77777777" w:rsidTr="00107B17">
        <w:trPr>
          <w:trHeight w:val="811"/>
        </w:trPr>
        <w:tc>
          <w:tcPr>
            <w:tcW w:w="2228" w:type="dxa"/>
            <w:shd w:val="clear" w:color="auto" w:fill="FFFFFF"/>
          </w:tcPr>
          <w:p w14:paraId="56E939F7" w14:textId="77777777" w:rsidR="00842F77" w:rsidRPr="005E466D" w:rsidRDefault="00842F77" w:rsidP="00842F7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6E6BBE61" w:rsidR="00842F77" w:rsidRPr="005E466D" w:rsidRDefault="00842F77" w:rsidP="00842F7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Grete Sõõru,</w:t>
            </w:r>
            <w:r>
              <w:rPr>
                <w:rFonts w:ascii="Verdana" w:hAnsi="Verdana" w:cs="Arial"/>
                <w:color w:val="002060"/>
                <w:sz w:val="20"/>
                <w:lang w:val="en-GB"/>
              </w:rPr>
              <w:br/>
              <w:t xml:space="preserve">Head of </w:t>
            </w:r>
            <w:r>
              <w:rPr>
                <w:rFonts w:ascii="Verdana" w:hAnsi="Verdana" w:cs="Arial"/>
                <w:color w:val="002060"/>
                <w:sz w:val="20"/>
                <w:lang w:val="en-GB"/>
              </w:rPr>
              <w:br/>
              <w:t>International</w:t>
            </w:r>
            <w:r>
              <w:rPr>
                <w:rFonts w:ascii="Verdana" w:hAnsi="Verdana" w:cs="Arial"/>
                <w:color w:val="002060"/>
                <w:sz w:val="20"/>
                <w:lang w:val="en-GB"/>
              </w:rPr>
              <w:br/>
              <w:t>Relations</w:t>
            </w:r>
          </w:p>
        </w:tc>
        <w:tc>
          <w:tcPr>
            <w:tcW w:w="2228" w:type="dxa"/>
            <w:shd w:val="clear" w:color="auto" w:fill="FFFFFF"/>
          </w:tcPr>
          <w:p w14:paraId="56E939F9" w14:textId="77777777" w:rsidR="00842F77" w:rsidRDefault="00842F77" w:rsidP="00842F7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842F77" w:rsidRPr="00C17AB2" w:rsidRDefault="00842F77" w:rsidP="00842F7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14:paraId="5A10E9A4" w14:textId="77777777" w:rsidR="00842F77" w:rsidRDefault="00842F77" w:rsidP="00842F77">
            <w:pPr>
              <w:shd w:val="clear" w:color="auto" w:fill="FFFFFF"/>
              <w:ind w:right="-993"/>
              <w:jc w:val="left"/>
              <w:rPr>
                <w:rFonts w:ascii="Verdana" w:hAnsi="Verdana" w:cs="Arial"/>
                <w:b/>
                <w:color w:val="002060"/>
                <w:sz w:val="18"/>
                <w:szCs w:val="18"/>
                <w:lang w:val="fr-BE"/>
              </w:rPr>
            </w:pPr>
            <w:hyperlink r:id="rId15" w:history="1">
              <w:r w:rsidRPr="001B4CDF">
                <w:rPr>
                  <w:rStyle w:val="Hyperlink"/>
                  <w:rFonts w:ascii="Verdana" w:hAnsi="Verdana" w:cs="Arial"/>
                  <w:b/>
                  <w:sz w:val="18"/>
                  <w:szCs w:val="18"/>
                  <w:lang w:val="fr-BE"/>
                </w:rPr>
                <w:t>grete.sooru@ttk.ee</w:t>
              </w:r>
            </w:hyperlink>
            <w:r>
              <w:rPr>
                <w:rFonts w:ascii="Verdana" w:hAnsi="Verdana" w:cs="Arial"/>
                <w:b/>
                <w:color w:val="002060"/>
                <w:sz w:val="18"/>
                <w:szCs w:val="18"/>
                <w:lang w:val="fr-BE"/>
              </w:rPr>
              <w:br/>
            </w:r>
          </w:p>
          <w:p w14:paraId="56E939FB" w14:textId="45F54ADE" w:rsidR="00842F77" w:rsidRPr="00842F77" w:rsidRDefault="00842F77" w:rsidP="00842F77">
            <w:pPr>
              <w:shd w:val="clear" w:color="auto" w:fill="FFFFFF"/>
              <w:ind w:right="-993"/>
              <w:jc w:val="left"/>
              <w:rPr>
                <w:rFonts w:ascii="Verdana" w:hAnsi="Verdana" w:cs="Arial"/>
                <w:b/>
                <w:color w:val="002060"/>
                <w:sz w:val="18"/>
                <w:szCs w:val="18"/>
                <w:lang w:val="fr-BE"/>
              </w:rPr>
            </w:pPr>
            <w:r>
              <w:rPr>
                <w:rFonts w:ascii="Verdana" w:hAnsi="Verdana" w:cs="Arial"/>
                <w:b/>
                <w:color w:val="002060"/>
                <w:sz w:val="18"/>
                <w:szCs w:val="18"/>
                <w:lang w:val="fr-BE"/>
              </w:rPr>
              <w:t>+372 5167577</w:t>
            </w:r>
          </w:p>
        </w:tc>
      </w:tr>
      <w:tr w:rsidR="00842F77" w:rsidRPr="005F0E76" w14:paraId="56E93A03" w14:textId="77777777" w:rsidTr="00107B17">
        <w:trPr>
          <w:trHeight w:val="811"/>
        </w:trPr>
        <w:tc>
          <w:tcPr>
            <w:tcW w:w="2228" w:type="dxa"/>
            <w:shd w:val="clear" w:color="auto" w:fill="FFFFFF"/>
          </w:tcPr>
          <w:p w14:paraId="56E939FD" w14:textId="582199A4" w:rsidR="00842F77" w:rsidRPr="00474BE2" w:rsidRDefault="00842F77" w:rsidP="00842F77">
            <w:pPr>
              <w:shd w:val="clear" w:color="auto" w:fill="FFFFFF"/>
              <w:spacing w:after="0"/>
              <w:ind w:right="-993"/>
              <w:jc w:val="left"/>
              <w:rPr>
                <w:rFonts w:ascii="Verdana" w:hAnsi="Verdana" w:cs="Arial"/>
                <w:sz w:val="20"/>
                <w:lang w:val="en-GB"/>
              </w:rPr>
            </w:pPr>
            <w:r w:rsidRPr="00474BE2">
              <w:rPr>
                <w:rFonts w:ascii="Verdana" w:hAnsi="Verdana" w:cs="Arial"/>
                <w:sz w:val="20"/>
                <w:lang w:val="en-GB"/>
              </w:rPr>
              <w:t xml:space="preserve">Type of </w:t>
            </w:r>
            <w:r>
              <w:rPr>
                <w:rFonts w:ascii="Verdana" w:hAnsi="Verdana" w:cs="Arial"/>
                <w:sz w:val="20"/>
                <w:lang w:val="en-GB"/>
              </w:rPr>
              <w:t>organisation</w:t>
            </w:r>
            <w:r w:rsidRPr="00474BE2">
              <w:rPr>
                <w:rFonts w:ascii="Verdana" w:hAnsi="Verdana" w:cs="Arial"/>
                <w:sz w:val="20"/>
                <w:lang w:val="en-GB"/>
              </w:rPr>
              <w:t>:</w:t>
            </w:r>
          </w:p>
          <w:p w14:paraId="56E939FF" w14:textId="7B0AFF86" w:rsidR="00842F77" w:rsidRPr="005E466D" w:rsidRDefault="00842F77" w:rsidP="00842F77">
            <w:pPr>
              <w:shd w:val="clear" w:color="auto" w:fill="FFFFFF"/>
              <w:spacing w:after="0"/>
              <w:ind w:right="-993"/>
              <w:jc w:val="left"/>
              <w:rPr>
                <w:rFonts w:ascii="Verdana" w:hAnsi="Verdana" w:cs="Arial"/>
                <w:sz w:val="20"/>
                <w:lang w:val="en-GB"/>
              </w:rPr>
            </w:pPr>
          </w:p>
        </w:tc>
        <w:tc>
          <w:tcPr>
            <w:tcW w:w="2228" w:type="dxa"/>
            <w:shd w:val="clear" w:color="auto" w:fill="FFFFFF"/>
          </w:tcPr>
          <w:p w14:paraId="56E93A00" w14:textId="65E6988F" w:rsidR="00842F77" w:rsidRPr="005E466D" w:rsidRDefault="00842F77" w:rsidP="00842F77">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P-Education</w:t>
            </w:r>
          </w:p>
        </w:tc>
        <w:tc>
          <w:tcPr>
            <w:tcW w:w="2228" w:type="dxa"/>
            <w:shd w:val="clear" w:color="auto" w:fill="FFFFFF"/>
          </w:tcPr>
          <w:p w14:paraId="1FC07922" w14:textId="3DE992A5" w:rsidR="00842F77" w:rsidRPr="00782942" w:rsidRDefault="00842F77" w:rsidP="00842F77">
            <w:pPr>
              <w:spacing w:after="0"/>
              <w:ind w:right="-992"/>
              <w:jc w:val="left"/>
              <w:rPr>
                <w:rFonts w:ascii="Verdana" w:hAnsi="Verdana" w:cs="Arial"/>
                <w:sz w:val="20"/>
                <w:lang w:val="en-GB"/>
              </w:rPr>
            </w:pPr>
            <w:r w:rsidRPr="00782942">
              <w:rPr>
                <w:rFonts w:ascii="Verdana" w:hAnsi="Verdana" w:cs="Arial"/>
                <w:sz w:val="20"/>
                <w:lang w:val="en-GB"/>
              </w:rPr>
              <w:t xml:space="preserve">Size of </w:t>
            </w:r>
            <w:r>
              <w:rPr>
                <w:rFonts w:ascii="Verdana" w:hAnsi="Verdana" w:cs="Arial"/>
                <w:sz w:val="20"/>
                <w:lang w:val="en-GB"/>
              </w:rPr>
              <w:t>organisation</w:t>
            </w:r>
          </w:p>
          <w:p w14:paraId="56E93A01" w14:textId="35F3CB18" w:rsidR="00842F77" w:rsidRPr="00F8532D" w:rsidRDefault="00842F77" w:rsidP="00842F77">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46634A90" w:rsidR="00842F77" w:rsidRDefault="00842F77" w:rsidP="00842F77">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1"/>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&lt;250 employees</w:t>
            </w:r>
          </w:p>
          <w:p w14:paraId="56E93A02" w14:textId="12DD0393" w:rsidR="00842F77" w:rsidRPr="00F8532D" w:rsidRDefault="00842F77" w:rsidP="00842F77">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Pr>
                <w:rFonts w:ascii="Verdana" w:hAnsi="Verdana" w:cs="Arial"/>
                <w:sz w:val="16"/>
                <w:szCs w:val="16"/>
                <w:lang w:val="en-GB"/>
              </w:rPr>
              <w:t>≥</w:t>
            </w:r>
            <w:r w:rsidRPr="00AD0B3E">
              <w:rPr>
                <w:rFonts w:ascii="Verdana" w:hAnsi="Verdana" w:cs="Arial"/>
                <w:sz w:val="16"/>
                <w:szCs w:val="16"/>
                <w:lang w:val="en-GB"/>
              </w:rPr>
              <w: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commentRangeStart w:id="1"/>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commentRangeEnd w:id="1"/>
            <w:r w:rsidR="00842F77">
              <w:rPr>
                <w:rStyle w:val="CommentReference"/>
              </w:rPr>
              <w:commentReference w:id="1"/>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r>
            <w:proofErr w:type="gramStart"/>
            <w:r w:rsidRPr="00782942">
              <w:rPr>
                <w:rFonts w:ascii="Verdana" w:hAnsi="Verdana" w:cs="Arial"/>
                <w:sz w:val="20"/>
                <w:lang w:val="fr-BE"/>
              </w:rPr>
              <w:t>e-mail</w:t>
            </w:r>
            <w:proofErr w:type="gramEnd"/>
            <w:r w:rsidRPr="00782942">
              <w:rPr>
                <w:rFonts w:ascii="Verdana" w:hAnsi="Verdana" w:cs="Arial"/>
                <w:sz w:val="20"/>
                <w:lang w:val="fr-BE"/>
              </w:rPr>
              <w:t xml:space="preserve">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6"/>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77777777"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42F7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42F7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42F77" w14:paraId="56E93A3B" w14:textId="77777777" w:rsidTr="00107B17">
        <w:trPr>
          <w:jc w:val="center"/>
        </w:trPr>
        <w:tc>
          <w:tcPr>
            <w:tcW w:w="8763" w:type="dxa"/>
            <w:shd w:val="clear" w:color="auto" w:fill="FFFFFF"/>
            <w:hideMark/>
          </w:tcPr>
          <w:p w14:paraId="56E93A37" w14:textId="53E5E0A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743F98">
              <w:rPr>
                <w:rFonts w:ascii="Verdana" w:hAnsi="Verdana" w:cs="Calibri"/>
                <w:b/>
                <w:sz w:val="20"/>
                <w:lang w:val="en-GB"/>
              </w:rPr>
              <w:t xml:space="preserve"> </w:t>
            </w:r>
            <w:r w:rsidR="00743F98" w:rsidRPr="00743F98">
              <w:rPr>
                <w:rFonts w:ascii="Verdana" w:hAnsi="Verdana" w:cs="Calibri"/>
                <w:b/>
                <w:sz w:val="20"/>
                <w:lang w:val="en-GB"/>
              </w:rPr>
              <w:t>(including the vi</w:t>
            </w:r>
            <w:r w:rsidR="00743F98">
              <w:rPr>
                <w:rFonts w:ascii="Verdana" w:hAnsi="Verdana" w:cs="Calibri"/>
                <w:b/>
                <w:sz w:val="20"/>
                <w:lang w:val="en-GB"/>
              </w:rPr>
              <w:t>rtual component, if applicable)</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42F7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09BC163C"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7"/>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the sending </w:t>
      </w:r>
      <w:r w:rsidR="009C13E9">
        <w:rPr>
          <w:rFonts w:ascii="Verdana" w:hAnsi="Verdana" w:cs="Calibri"/>
          <w:sz w:val="16"/>
          <w:szCs w:val="16"/>
          <w:lang w:val="en-GB"/>
        </w:rPr>
        <w:t>organisation</w:t>
      </w:r>
      <w:r w:rsidRPr="00B223B0">
        <w:rPr>
          <w:rFonts w:ascii="Verdana" w:hAnsi="Verdana" w:cs="Calibri"/>
          <w:sz w:val="16"/>
          <w:szCs w:val="16"/>
          <w:lang w:val="en-GB"/>
        </w:rPr>
        <w:t xml:space="preserve"> and the receiving institution confirm that they approve the proposed mobility agreement.</w:t>
      </w:r>
    </w:p>
    <w:p w14:paraId="333C63EF" w14:textId="349A5221"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009C13E9" w:rsidRPr="009C13E9">
        <w:rPr>
          <w:rFonts w:ascii="Verdana" w:hAnsi="Verdana" w:cs="Calibri"/>
          <w:sz w:val="16"/>
          <w:szCs w:val="16"/>
          <w:lang w:val="en-GB"/>
        </w:rPr>
        <w:t xml:space="preserve"> </w:t>
      </w:r>
      <w:r w:rsidR="009C13E9">
        <w:rPr>
          <w:rFonts w:ascii="Verdana" w:hAnsi="Verdana" w:cs="Calibri"/>
          <w:sz w:val="16"/>
          <w:szCs w:val="16"/>
          <w:lang w:val="en-GB"/>
        </w:rPr>
        <w:t>or other organisation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12563A0"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lastRenderedPageBreak/>
        <w:t xml:space="preserve">The teaching staff member will share </w:t>
      </w:r>
      <w:r w:rsidR="00B96BA4">
        <w:rPr>
          <w:rFonts w:ascii="Verdana" w:hAnsi="Verdana" w:cs="Calibri"/>
          <w:sz w:val="16"/>
          <w:szCs w:val="16"/>
          <w:lang w:val="is-IS"/>
        </w:rPr>
        <w:t>their</w:t>
      </w:r>
      <w:r w:rsidRPr="00B223B0">
        <w:rPr>
          <w:rFonts w:ascii="Verdana" w:hAnsi="Verdana" w:cs="Calibri"/>
          <w:sz w:val="16"/>
          <w:szCs w:val="16"/>
          <w:lang w:val="is-IS"/>
        </w:rPr>
        <w:t xml:space="preserve"> </w:t>
      </w:r>
      <w:r w:rsidRPr="00B223B0">
        <w:rPr>
          <w:rFonts w:ascii="Verdana" w:hAnsi="Verdana" w:cs="Verdana"/>
          <w:sz w:val="16"/>
          <w:szCs w:val="16"/>
          <w:lang w:val="en-GB" w:eastAsia="fr-FR"/>
        </w:rPr>
        <w:t xml:space="preserve">experience, in particular its impact on </w:t>
      </w:r>
      <w:r w:rsidR="00B96BA4">
        <w:rPr>
          <w:rFonts w:ascii="Verdana" w:hAnsi="Verdana" w:cs="Verdana"/>
          <w:sz w:val="16"/>
          <w:szCs w:val="16"/>
          <w:lang w:val="en-GB" w:eastAsia="fr-FR"/>
        </w:rPr>
        <w:t>their</w:t>
      </w:r>
      <w:r w:rsidRPr="00B223B0">
        <w:rPr>
          <w:rFonts w:ascii="Verdana" w:hAnsi="Verdana" w:cs="Verdana"/>
          <w:sz w:val="16"/>
          <w:szCs w:val="16"/>
          <w:lang w:val="en-GB" w:eastAsia="fr-FR"/>
        </w:rPr>
        <w:t xml:space="preserve"> professional development and on the sending higher education institution</w:t>
      </w:r>
      <w:r w:rsidR="009C13E9">
        <w:rPr>
          <w:rFonts w:ascii="Verdana" w:hAnsi="Verdana" w:cs="Verdana"/>
          <w:sz w:val="16"/>
          <w:szCs w:val="16"/>
          <w:lang w:val="en-GB" w:eastAsia="fr-FR"/>
        </w:rPr>
        <w:t xml:space="preserve"> </w:t>
      </w:r>
      <w:r w:rsidR="009C13E9">
        <w:rPr>
          <w:rFonts w:ascii="Verdana" w:hAnsi="Verdana" w:cs="Calibri"/>
          <w:sz w:val="16"/>
          <w:szCs w:val="16"/>
          <w:lang w:val="en-GB"/>
        </w:rPr>
        <w:t>or other organisation</w:t>
      </w:r>
      <w:r w:rsidRPr="00B223B0">
        <w:rPr>
          <w:rFonts w:ascii="Verdana" w:hAnsi="Verdana" w:cs="Verdana"/>
          <w:sz w:val="16"/>
          <w:szCs w:val="16"/>
          <w:lang w:val="en-GB" w:eastAsia="fr-FR"/>
        </w:rPr>
        <w:t>, as a source of inspiration to others.</w:t>
      </w:r>
      <w:r w:rsidRPr="00B223B0">
        <w:rPr>
          <w:rFonts w:ascii="Calibri" w:hAnsi="Calibri"/>
          <w:color w:val="0000FF"/>
          <w:sz w:val="16"/>
          <w:szCs w:val="16"/>
          <w:lang w:val="en-GB"/>
        </w:rPr>
        <w:t xml:space="preserve"> </w:t>
      </w:r>
    </w:p>
    <w:p w14:paraId="609F534B" w14:textId="317C4BC1"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009C13E9">
        <w:rPr>
          <w:rFonts w:ascii="Verdana" w:hAnsi="Verdana"/>
          <w:color w:val="000000" w:themeColor="text1"/>
          <w:sz w:val="16"/>
          <w:szCs w:val="16"/>
          <w:lang w:val="en-GB"/>
        </w:rPr>
        <w:t>organisation</w:t>
      </w:r>
      <w:r w:rsidR="009C13E9"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commit to the requirements set out in the grant agreement signed between them.</w:t>
      </w:r>
    </w:p>
    <w:p w14:paraId="56E93A45" w14:textId="2BD0AA75"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 xml:space="preserve">receiving institution will communicate to the sending </w:t>
      </w:r>
      <w:r w:rsidR="009C13E9">
        <w:rPr>
          <w:rFonts w:ascii="Verdana" w:hAnsi="Verdana" w:cs="Calibri"/>
          <w:sz w:val="16"/>
          <w:szCs w:val="16"/>
          <w:lang w:val="en-GB"/>
        </w:rPr>
        <w:t>organisation</w:t>
      </w:r>
      <w:r w:rsidRPr="00B223B0">
        <w:rPr>
          <w:rFonts w:ascii="Verdana" w:hAnsi="Verdana" w:cs="Calibri"/>
          <w:sz w:val="16"/>
          <w:szCs w:val="16"/>
          <w:lang w:val="en-GB"/>
        </w:rPr>
        <w:t xml:space="preserv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7CB4F39F"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 xml:space="preserve">The sending </w:t>
            </w:r>
            <w:r w:rsidR="009C13E9">
              <w:rPr>
                <w:rFonts w:ascii="Verdana" w:hAnsi="Verdana" w:cs="Calibri"/>
                <w:b/>
                <w:sz w:val="20"/>
                <w:lang w:val="en-GB"/>
              </w:rPr>
              <w:t xml:space="preserve">organisation </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E483A3E"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rete Sõõru" w:date="2025-05-27T14:01:00Z" w:initials="GS">
    <w:p w14:paraId="552348ED" w14:textId="77777777" w:rsidR="00842F77" w:rsidRDefault="00842F77" w:rsidP="00842F77">
      <w:pPr>
        <w:pStyle w:val="CommentText"/>
        <w:jc w:val="left"/>
      </w:pPr>
      <w:r>
        <w:rPr>
          <w:rStyle w:val="CommentReference"/>
        </w:rPr>
        <w:annotationRef/>
      </w:r>
      <w:r>
        <w:rPr>
          <w:b/>
          <w:bCs/>
          <w:lang w:val="en-GB"/>
        </w:rPr>
        <w:t>Seniority:</w:t>
      </w:r>
      <w:r>
        <w:rPr>
          <w:lang w:val="en-GB"/>
        </w:rPr>
        <w:t xml:space="preserve"> Junior (approx. &lt; 10 years of experience), Intermediate (approx. &gt; 10 and &lt; 20 years of experience) or Senior (approx. &gt; 20 years of experience)</w:t>
      </w:r>
    </w:p>
  </w:comment>
  <w:comment w:id="1" w:author="Grete Sõõru" w:date="2025-05-27T14:02:00Z" w:initials="GS">
    <w:p w14:paraId="057EA0E6" w14:textId="77777777" w:rsidR="00842F77" w:rsidRDefault="00842F77" w:rsidP="00842F77">
      <w:pPr>
        <w:pStyle w:val="CommentText"/>
        <w:jc w:val="left"/>
      </w:pPr>
      <w:r>
        <w:rPr>
          <w:rStyle w:val="CommentReference"/>
        </w:rPr>
        <w:annotationRef/>
      </w:r>
      <w:r>
        <w:rPr>
          <w:lang w:val="en-GB"/>
        </w:rPr>
        <w:t>A unique identifier that every higher education institution that has been awarded with the Erasmus Charter for Higher Education receives. It is only applicable to higher education institutions located in Programme Countries.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52348ED" w15:done="0"/>
  <w15:commentEx w15:paraId="057EA0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615EDA" w16cex:dateUtc="2025-05-27T11:01:00Z"/>
  <w16cex:commentExtensible w16cex:durableId="6E516809" w16cex:dateUtc="2025-05-27T1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2348ED" w16cid:durableId="21615EDA"/>
  <w16cid:commentId w16cid:paraId="057EA0E6" w16cid:durableId="6E5168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6D0AB73B" w14:textId="77777777" w:rsidR="00B96BA4" w:rsidRDefault="00AA696D" w:rsidP="00AA696D">
      <w:pPr>
        <w:pStyle w:val="EndnoteText"/>
        <w:spacing w:after="120"/>
        <w:rPr>
          <w:rFonts w:ascii="Verdana" w:hAnsi="Verdana"/>
          <w:sz w:val="16"/>
          <w:szCs w:val="16"/>
          <w:lang w:val="en-GB"/>
        </w:rPr>
      </w:pPr>
      <w:r w:rsidRPr="00EF257B">
        <w:rPr>
          <w:rStyle w:val="EndnoteReference"/>
          <w:rFonts w:ascii="Verdana" w:hAnsi="Verdana"/>
          <w:sz w:val="16"/>
          <w:szCs w:val="16"/>
        </w:rPr>
        <w:endnoteRef/>
      </w:r>
      <w:r w:rsidRPr="002F549E">
        <w:rPr>
          <w:rFonts w:ascii="Verdana" w:hAnsi="Verdana"/>
          <w:sz w:val="16"/>
          <w:szCs w:val="16"/>
          <w:lang w:val="en-GB"/>
        </w:rPr>
        <w:t xml:space="preserve"> </w:t>
      </w:r>
      <w:r w:rsidR="00B96BA4">
        <w:rPr>
          <w:rFonts w:ascii="Verdana" w:hAnsi="Verdana"/>
          <w:sz w:val="16"/>
          <w:szCs w:val="16"/>
          <w:lang w:val="en-GB"/>
        </w:rPr>
        <w:t>Adaptations of this template</w:t>
      </w:r>
    </w:p>
    <w:p w14:paraId="3C941FDC" w14:textId="14EBD658" w:rsidR="00AA696D" w:rsidRDefault="00AA696D" w:rsidP="00B96BA4">
      <w:pPr>
        <w:pStyle w:val="EndnoteText"/>
        <w:numPr>
          <w:ilvl w:val="0"/>
          <w:numId w:val="45"/>
        </w:numPr>
        <w:spacing w:after="120"/>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368AB201" w14:textId="0535FE6E" w:rsidR="00B96BA4" w:rsidRDefault="00B96BA4" w:rsidP="00B96BA4">
      <w:pPr>
        <w:pStyle w:val="EndnoteText"/>
        <w:numPr>
          <w:ilvl w:val="0"/>
          <w:numId w:val="45"/>
        </w:numPr>
        <w:spacing w:after="120"/>
        <w:rPr>
          <w:rFonts w:ascii="Verdana" w:hAnsi="Verdana"/>
          <w:sz w:val="16"/>
          <w:szCs w:val="16"/>
          <w:lang w:val="en-GB"/>
        </w:rPr>
      </w:pPr>
      <w:r>
        <w:rPr>
          <w:rFonts w:ascii="Verdana" w:hAnsi="Verdana"/>
          <w:sz w:val="16"/>
          <w:szCs w:val="16"/>
          <w:lang w:val="en-GB"/>
        </w:rPr>
        <w:t xml:space="preserve">In the case of mobility between </w:t>
      </w:r>
      <w:r w:rsidR="00E11134">
        <w:rPr>
          <w:rFonts w:ascii="Verdana" w:hAnsi="Verdana"/>
          <w:sz w:val="16"/>
          <w:szCs w:val="16"/>
          <w:lang w:val="en-GB"/>
        </w:rPr>
        <w:t>higher education institutions (</w:t>
      </w:r>
      <w:r>
        <w:rPr>
          <w:rFonts w:ascii="Verdana" w:hAnsi="Verdana"/>
          <w:sz w:val="16"/>
          <w:szCs w:val="16"/>
          <w:lang w:val="en-GB"/>
        </w:rPr>
        <w:t>HEIs</w:t>
      </w:r>
      <w:r w:rsidR="00E11134">
        <w:rPr>
          <w:rFonts w:ascii="Verdana" w:hAnsi="Verdana"/>
          <w:sz w:val="16"/>
          <w:szCs w:val="16"/>
          <w:lang w:val="en-GB"/>
        </w:rPr>
        <w:t>)</w:t>
      </w:r>
      <w:r>
        <w:rPr>
          <w:rFonts w:ascii="Verdana" w:hAnsi="Verdana"/>
          <w:sz w:val="16"/>
          <w:szCs w:val="16"/>
          <w:lang w:val="en-GB"/>
        </w:rPr>
        <w:t xml:space="preserve"> this agreement must always be signed by the staff member, the sending and the receiving HEI (three signatures in total).</w:t>
      </w:r>
    </w:p>
    <w:p w14:paraId="38F4C757" w14:textId="5E44A5EC" w:rsidR="00B96BA4" w:rsidRDefault="0036442F" w:rsidP="00B96BA4">
      <w:pPr>
        <w:pStyle w:val="EndnoteText"/>
        <w:numPr>
          <w:ilvl w:val="0"/>
          <w:numId w:val="45"/>
        </w:numPr>
        <w:spacing w:after="120"/>
        <w:rPr>
          <w:rFonts w:ascii="Verdana" w:hAnsi="Verdana"/>
          <w:sz w:val="16"/>
          <w:szCs w:val="16"/>
          <w:lang w:val="en-GB"/>
        </w:rPr>
      </w:pPr>
      <w:r>
        <w:rPr>
          <w:rFonts w:ascii="Verdana" w:hAnsi="Verdana"/>
          <w:sz w:val="16"/>
          <w:szCs w:val="16"/>
          <w:lang w:val="en-GB"/>
        </w:rPr>
        <w:t xml:space="preserve">In the case of </w:t>
      </w:r>
      <w:r w:rsidR="000A4D04">
        <w:rPr>
          <w:rFonts w:ascii="Verdana" w:hAnsi="Verdana"/>
          <w:sz w:val="16"/>
          <w:szCs w:val="16"/>
          <w:lang w:val="en-GB"/>
        </w:rPr>
        <w:t xml:space="preserve">KA171 </w:t>
      </w:r>
      <w:r>
        <w:rPr>
          <w:rFonts w:ascii="Verdana" w:hAnsi="Verdana"/>
          <w:sz w:val="16"/>
          <w:szCs w:val="16"/>
          <w:lang w:val="en-GB"/>
        </w:rPr>
        <w:t xml:space="preserve">outgoing mobility of invited staff from </w:t>
      </w:r>
      <w:r w:rsidR="00544F44">
        <w:rPr>
          <w:rFonts w:ascii="Verdana" w:hAnsi="Verdana"/>
          <w:sz w:val="16"/>
          <w:szCs w:val="16"/>
          <w:lang w:val="en-GB"/>
        </w:rPr>
        <w:t xml:space="preserve">(non-academic) organisation </w:t>
      </w:r>
      <w:r>
        <w:rPr>
          <w:rFonts w:ascii="Verdana" w:hAnsi="Verdana"/>
          <w:sz w:val="16"/>
          <w:szCs w:val="16"/>
          <w:lang w:val="en-GB"/>
        </w:rPr>
        <w:t xml:space="preserve">to teach in a HEI, this agreement must be signed by the participant, the beneficiary </w:t>
      </w:r>
      <w:r w:rsidR="0095209A">
        <w:rPr>
          <w:rFonts w:ascii="Verdana" w:hAnsi="Verdana"/>
          <w:sz w:val="16"/>
          <w:szCs w:val="16"/>
          <w:lang w:val="en-GB"/>
        </w:rPr>
        <w:t>organisation</w:t>
      </w:r>
      <w:r>
        <w:rPr>
          <w:rFonts w:ascii="Verdana" w:hAnsi="Verdana"/>
          <w:sz w:val="16"/>
          <w:szCs w:val="16"/>
          <w:lang w:val="en-GB"/>
        </w:rPr>
        <w:t xml:space="preserve">, the HEI receiving the staff member, and the </w:t>
      </w:r>
      <w:r w:rsidR="009C13E9">
        <w:rPr>
          <w:rFonts w:ascii="Verdana" w:hAnsi="Verdana"/>
          <w:sz w:val="16"/>
          <w:szCs w:val="16"/>
          <w:lang w:val="en-GB"/>
        </w:rPr>
        <w:t xml:space="preserve">organisation </w:t>
      </w:r>
      <w:r>
        <w:rPr>
          <w:rFonts w:ascii="Verdana" w:hAnsi="Verdana"/>
          <w:sz w:val="16"/>
          <w:szCs w:val="16"/>
          <w:lang w:val="en-GB"/>
        </w:rPr>
        <w:t xml:space="preserve">they belong to (four signatures in total). An additional space should be added for signature of the beneficiary </w:t>
      </w:r>
      <w:r w:rsidR="0095209A">
        <w:rPr>
          <w:rFonts w:ascii="Verdana" w:hAnsi="Verdana"/>
          <w:sz w:val="16"/>
          <w:szCs w:val="16"/>
          <w:lang w:val="en-GB"/>
        </w:rPr>
        <w:t xml:space="preserve">organisation </w:t>
      </w:r>
      <w:r>
        <w:rPr>
          <w:rFonts w:ascii="Verdana" w:hAnsi="Verdana"/>
          <w:sz w:val="16"/>
          <w:szCs w:val="16"/>
          <w:lang w:val="en-GB"/>
        </w:rPr>
        <w:t>organising the mobility.</w:t>
      </w:r>
    </w:p>
    <w:p w14:paraId="6BFAA769" w14:textId="24F5ED73" w:rsidR="0036442F" w:rsidRPr="002F549E" w:rsidRDefault="0036442F" w:rsidP="000A4D04">
      <w:pPr>
        <w:pStyle w:val="EndnoteText"/>
        <w:numPr>
          <w:ilvl w:val="0"/>
          <w:numId w:val="45"/>
        </w:numPr>
        <w:spacing w:after="120"/>
        <w:rPr>
          <w:rFonts w:ascii="Verdana" w:hAnsi="Verdana"/>
          <w:sz w:val="16"/>
          <w:szCs w:val="16"/>
          <w:lang w:val="en-GB"/>
        </w:rPr>
      </w:pPr>
      <w:r>
        <w:rPr>
          <w:rFonts w:ascii="Verdana" w:hAnsi="Verdana"/>
          <w:sz w:val="16"/>
          <w:szCs w:val="16"/>
          <w:lang w:val="en-GB"/>
        </w:rPr>
        <w:t xml:space="preserve">In the case of incoming mobility of invited staff from </w:t>
      </w:r>
      <w:r w:rsidR="008A0C5A">
        <w:rPr>
          <w:rFonts w:ascii="Verdana" w:hAnsi="Verdana"/>
          <w:sz w:val="16"/>
          <w:szCs w:val="16"/>
          <w:lang w:val="en-GB"/>
        </w:rPr>
        <w:t>enterprises/</w:t>
      </w:r>
      <w:r w:rsidR="00544F44">
        <w:rPr>
          <w:rFonts w:ascii="Verdana" w:hAnsi="Verdana"/>
          <w:sz w:val="16"/>
          <w:szCs w:val="16"/>
          <w:lang w:val="en-GB"/>
        </w:rPr>
        <w:t xml:space="preserve">(non-academic) organisation </w:t>
      </w:r>
      <w:r>
        <w:rPr>
          <w:rFonts w:ascii="Verdana" w:hAnsi="Verdana"/>
          <w:sz w:val="16"/>
          <w:szCs w:val="16"/>
          <w:lang w:val="en-GB"/>
        </w:rPr>
        <w:t xml:space="preserve">to teach in a HEI, this agreement must be signed by the staff member, the </w:t>
      </w:r>
      <w:r w:rsidR="009C13E9">
        <w:rPr>
          <w:rFonts w:ascii="Verdana" w:hAnsi="Verdana"/>
          <w:sz w:val="16"/>
          <w:szCs w:val="16"/>
          <w:lang w:val="en-GB"/>
        </w:rPr>
        <w:t>receiving institution (</w:t>
      </w:r>
      <w:r w:rsidR="008A0C5A">
        <w:rPr>
          <w:rFonts w:ascii="Verdana" w:hAnsi="Verdana"/>
          <w:sz w:val="16"/>
          <w:szCs w:val="16"/>
          <w:lang w:val="en-GB"/>
        </w:rPr>
        <w:t>if applicable</w:t>
      </w:r>
      <w:r w:rsidR="009C13E9">
        <w:rPr>
          <w:rFonts w:ascii="Verdana" w:hAnsi="Verdana"/>
          <w:sz w:val="16"/>
          <w:szCs w:val="16"/>
          <w:lang w:val="en-GB"/>
        </w:rPr>
        <w:t xml:space="preserve">, the </w:t>
      </w:r>
      <w:r>
        <w:rPr>
          <w:rFonts w:ascii="Verdana" w:hAnsi="Verdana"/>
          <w:sz w:val="16"/>
          <w:szCs w:val="16"/>
          <w:lang w:val="en-GB"/>
        </w:rPr>
        <w:t xml:space="preserve">beneficiary </w:t>
      </w:r>
      <w:r w:rsidR="009C13E9">
        <w:rPr>
          <w:rFonts w:ascii="Verdana" w:hAnsi="Verdana"/>
          <w:sz w:val="16"/>
          <w:szCs w:val="16"/>
          <w:lang w:val="en-GB"/>
        </w:rPr>
        <w:t>organisation</w:t>
      </w:r>
      <w:r>
        <w:rPr>
          <w:rFonts w:ascii="Verdana" w:hAnsi="Verdana"/>
          <w:sz w:val="16"/>
          <w:szCs w:val="16"/>
          <w:lang w:val="en-GB"/>
        </w:rPr>
        <w:t xml:space="preserve"> </w:t>
      </w:r>
      <w:r w:rsidR="009C13E9">
        <w:rPr>
          <w:rFonts w:ascii="Verdana" w:hAnsi="Verdana"/>
          <w:sz w:val="16"/>
          <w:szCs w:val="16"/>
          <w:lang w:val="en-GB"/>
        </w:rPr>
        <w:t xml:space="preserve">(if different from the receiving institution)) </w:t>
      </w:r>
      <w:r>
        <w:rPr>
          <w:rFonts w:ascii="Verdana" w:hAnsi="Verdana"/>
          <w:sz w:val="16"/>
          <w:szCs w:val="16"/>
          <w:lang w:val="en-GB"/>
        </w:rPr>
        <w:t>and the sending</w:t>
      </w:r>
      <w:r w:rsidR="00E11134">
        <w:rPr>
          <w:rFonts w:ascii="Verdana" w:hAnsi="Verdana"/>
          <w:sz w:val="16"/>
          <w:szCs w:val="16"/>
          <w:lang w:val="en-GB"/>
        </w:rPr>
        <w:t xml:space="preserve"> </w:t>
      </w:r>
      <w:r w:rsidR="009C13E9">
        <w:rPr>
          <w:rFonts w:ascii="Verdana" w:hAnsi="Verdana"/>
          <w:sz w:val="16"/>
          <w:szCs w:val="16"/>
          <w:lang w:val="en-GB"/>
        </w:rPr>
        <w:t xml:space="preserve">organisation </w:t>
      </w:r>
      <w:r>
        <w:rPr>
          <w:rFonts w:ascii="Verdana" w:hAnsi="Verdana"/>
          <w:sz w:val="16"/>
          <w:szCs w:val="16"/>
          <w:lang w:val="en-GB"/>
        </w:rPr>
        <w:t xml:space="preserve">(three </w:t>
      </w:r>
      <w:r w:rsidR="009C13E9">
        <w:rPr>
          <w:rFonts w:ascii="Verdana" w:hAnsi="Verdana"/>
          <w:sz w:val="16"/>
          <w:szCs w:val="16"/>
          <w:lang w:val="en-GB"/>
        </w:rPr>
        <w:t xml:space="preserve">or four </w:t>
      </w:r>
      <w:r>
        <w:rPr>
          <w:rFonts w:ascii="Verdana" w:hAnsi="Verdana"/>
          <w:sz w:val="16"/>
          <w:szCs w:val="16"/>
          <w:lang w:val="en-GB"/>
        </w:rPr>
        <w:t>signatures in total).</w:t>
      </w: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5923D6CA" w14:textId="70E2E757"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w:t>
      </w:r>
      <w:r w:rsidR="009C13E9">
        <w:rPr>
          <w:rFonts w:ascii="Verdana" w:hAnsi="Verdana"/>
          <w:b/>
          <w:sz w:val="16"/>
          <w:szCs w:val="16"/>
          <w:lang w:val="en-GB"/>
        </w:rPr>
        <w:t>c</w:t>
      </w:r>
      <w:r w:rsidR="00252FF1" w:rsidRPr="002F549E">
        <w:rPr>
          <w:rFonts w:ascii="Verdana" w:hAnsi="Verdana"/>
          <w:b/>
          <w:sz w:val="16"/>
          <w:szCs w:val="16"/>
          <w:lang w:val="en-GB"/>
        </w:rPr>
        <w:t xml:space="preserve">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w:t>
      </w:r>
      <w:r w:rsidR="00027916">
        <w:rPr>
          <w:rFonts w:ascii="Verdana" w:hAnsi="Verdana"/>
          <w:sz w:val="16"/>
          <w:szCs w:val="16"/>
          <w:lang w:val="en-GB"/>
        </w:rPr>
        <w:t xml:space="preserve"> EU Member States and third countries associated to the programme</w:t>
      </w:r>
      <w:r w:rsidR="00252FF1" w:rsidRPr="002F549E">
        <w:rPr>
          <w:rFonts w:ascii="Verdana" w:hAnsi="Verdana"/>
          <w:sz w:val="16"/>
          <w:szCs w:val="16"/>
          <w:lang w:val="en-GB"/>
        </w:rPr>
        <w:t>.</w:t>
      </w:r>
    </w:p>
  </w:endnote>
  <w:endnote w:id="5">
    <w:p w14:paraId="56E93A69" w14:textId="50219244" w:rsidR="00842F77" w:rsidRPr="002F549E" w:rsidRDefault="00842F77"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ISO 3166-2 country codes available at:</w:t>
      </w:r>
      <w:r>
        <w:rPr>
          <w:rFonts w:ascii="Verdana" w:hAnsi="Verdana"/>
          <w:sz w:val="16"/>
          <w:szCs w:val="16"/>
          <w:lang w:val="en-GB"/>
        </w:rPr>
        <w:t xml:space="preserve"> </w:t>
      </w:r>
      <w:hyperlink r:id="rId1" w:history="1">
        <w:r w:rsidRPr="00E849B7">
          <w:rPr>
            <w:rStyle w:val="Hyperlink"/>
            <w:rFonts w:ascii="Verdana" w:hAnsi="Verdana"/>
            <w:sz w:val="16"/>
            <w:szCs w:val="16"/>
            <w:lang w:val="en-GB"/>
          </w:rPr>
          <w:t>https://www.iso.org/obp/ui</w:t>
        </w:r>
      </w:hyperlink>
      <w:r w:rsidRPr="002F549E">
        <w:rPr>
          <w:rFonts w:ascii="Verdana" w:hAnsi="Verdana"/>
          <w:sz w:val="16"/>
          <w:szCs w:val="16"/>
          <w:lang w:val="en-GB"/>
        </w:rPr>
        <w:t>.</w:t>
      </w:r>
    </w:p>
  </w:endnote>
  <w:endnote w:id="6">
    <w:p w14:paraId="56E93A6B" w14:textId="0ADA6AB0"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anchor="ISCE" w:history="1">
        <w:r w:rsidR="00D87A69" w:rsidRPr="00D12CC2">
          <w:rPr>
            <w:rStyle w:val="Hyperlink"/>
            <w:rFonts w:ascii="Verdana" w:hAnsi="Verdana"/>
            <w:sz w:val="16"/>
            <w:szCs w:val="16"/>
            <w:lang w:val="en-GB"/>
          </w:rPr>
          <w:t>https://ec.europa.eu/eurostat/statistics-explained/index.php?title=International_Standard_Classification_of_Education_%28ISCED%29#ISCE</w:t>
        </w:r>
      </w:hyperlink>
      <w:r w:rsidR="00D87A69">
        <w:rPr>
          <w:rFonts w:ascii="Verdana" w:hAnsi="Verdana"/>
          <w:sz w:val="16"/>
          <w:szCs w:val="16"/>
          <w:lang w:val="en-GB"/>
        </w:rPr>
        <w:t xml:space="preserve"> </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7">
    <w:p w14:paraId="70AAE2E3" w14:textId="65381ACA" w:rsidR="00153B61" w:rsidRPr="00346C0E" w:rsidRDefault="00153B61" w:rsidP="00B223B0">
      <w:pPr>
        <w:pStyle w:val="EndnoteText"/>
        <w:spacing w:after="100"/>
        <w:rPr>
          <w:rFonts w:ascii="Verdana" w:hAnsi="Verdana" w:cs="Calibri"/>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w:t>
      </w:r>
      <w:r w:rsidR="00F81482" w:rsidRPr="006F0DB3">
        <w:rPr>
          <w:rFonts w:ascii="Verdana" w:hAnsi="Verdana" w:cs="Calibri"/>
          <w:sz w:val="16"/>
          <w:szCs w:val="16"/>
          <w:lang w:val="en-GB"/>
        </w:rPr>
        <w:t xml:space="preserve">country of the </w:t>
      </w:r>
      <w:r w:rsidR="006F0DB3" w:rsidRPr="006F0DB3">
        <w:rPr>
          <w:rFonts w:ascii="Verdana" w:hAnsi="Verdana" w:cs="Calibri"/>
          <w:sz w:val="16"/>
          <w:szCs w:val="16"/>
          <w:lang w:val="en-GB"/>
        </w:rPr>
        <w:t xml:space="preserve">beneficiary organisation </w:t>
      </w:r>
      <w:r w:rsidR="00F81482" w:rsidRPr="006F0DB3">
        <w:rPr>
          <w:rFonts w:ascii="Verdana" w:hAnsi="Verdana" w:cs="Calibri"/>
          <w:sz w:val="16"/>
          <w:szCs w:val="16"/>
          <w:lang w:val="en-GB"/>
        </w:rPr>
        <w:t xml:space="preserve">(in the case of mobility with </w:t>
      </w:r>
      <w:r w:rsidR="00027916" w:rsidRPr="006F0DB3">
        <w:rPr>
          <w:rFonts w:ascii="Verdana" w:hAnsi="Verdana" w:cs="Calibri"/>
          <w:sz w:val="16"/>
          <w:szCs w:val="16"/>
          <w:lang w:val="en-GB"/>
        </w:rPr>
        <w:t>third countries not associated to the programme</w:t>
      </w:r>
      <w:r w:rsidR="00F81482" w:rsidRPr="006F0DB3">
        <w:rPr>
          <w:rFonts w:ascii="Verdana" w:hAnsi="Verdana" w:cs="Calibri"/>
          <w:sz w:val="16"/>
          <w:szCs w:val="16"/>
          <w:lang w:val="en-GB"/>
        </w:rPr>
        <w:t xml:space="preserve">: the national legislation of the </w:t>
      </w:r>
      <w:r w:rsidR="00027916" w:rsidRPr="006F0DB3">
        <w:rPr>
          <w:rFonts w:ascii="Verdana" w:hAnsi="Verdana" w:cs="Calibri"/>
          <w:sz w:val="16"/>
          <w:szCs w:val="16"/>
          <w:lang w:val="en-GB"/>
        </w:rPr>
        <w:t>EU Member State or third country associated to the programme</w:t>
      </w:r>
      <w:r w:rsidR="00F81482" w:rsidRPr="006F0DB3">
        <w:rPr>
          <w:rFonts w:ascii="Verdana" w:hAnsi="Verdana" w:cs="Calibri"/>
          <w:sz w:val="16"/>
          <w:szCs w:val="16"/>
          <w:lang w:val="en-GB"/>
        </w:rPr>
        <w:t>)</w:t>
      </w:r>
      <w:r w:rsidRPr="006F0DB3">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346C0E">
        <w:rPr>
          <w:rFonts w:ascii="Verdana" w:hAnsi="Verdana" w:cs="Calibri"/>
          <w:sz w:val="16"/>
          <w:szCs w:val="16"/>
          <w:lang w:val="en-GB"/>
        </w:rPr>
        <w:t>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937177"/>
      <w:docPartObj>
        <w:docPartGallery w:val="Page Numbers (Bottom of Page)"/>
        <w:docPartUnique/>
      </w:docPartObj>
    </w:sdtPr>
    <w:sdtEndPr>
      <w:rPr>
        <w:noProof/>
      </w:rPr>
    </w:sdtEndPr>
    <w:sdtContent>
      <w:p w14:paraId="6FA9FEDC" w14:textId="4B4D6BD4" w:rsidR="0081766A" w:rsidRDefault="0081766A">
        <w:pPr>
          <w:pStyle w:val="Footer"/>
          <w:jc w:val="center"/>
        </w:pPr>
        <w:r>
          <w:fldChar w:fldCharType="begin"/>
        </w:r>
        <w:r>
          <w:instrText xml:space="preserve"> PAGE   \* MERGEFORMAT </w:instrText>
        </w:r>
        <w:r>
          <w:fldChar w:fldCharType="separate"/>
        </w:r>
        <w:r w:rsidR="009C13E9">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56E93A5C" w14:textId="77777777" w:rsidTr="00084A0C">
      <w:trPr>
        <w:trHeight w:val="823"/>
      </w:trPr>
      <w:tc>
        <w:tcPr>
          <w:tcW w:w="7135" w:type="dxa"/>
          <w:vAlign w:val="center"/>
        </w:tcPr>
        <w:p w14:paraId="56E93A5A" w14:textId="39ACD0BE" w:rsidR="00E01AAA" w:rsidRPr="00AD66BB" w:rsidRDefault="00842F77"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rPr>
            <w:drawing>
              <wp:anchor distT="0" distB="0" distL="114300" distR="114300" simplePos="0" relativeHeight="251659264" behindDoc="1" locked="0" layoutInCell="1" allowOverlap="1" wp14:anchorId="35D0EAF5" wp14:editId="232D08C3">
                <wp:simplePos x="0" y="0"/>
                <wp:positionH relativeFrom="column">
                  <wp:posOffset>-267335</wp:posOffset>
                </wp:positionH>
                <wp:positionV relativeFrom="paragraph">
                  <wp:posOffset>38735</wp:posOffset>
                </wp:positionV>
                <wp:extent cx="1814830" cy="380365"/>
                <wp:effectExtent l="0" t="0" r="0" b="635"/>
                <wp:wrapNone/>
                <wp:docPr id="892181343" name="Picture 1" descr="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181343" name="Picture 1" descr="Blue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14830" cy="380365"/>
                        </a:xfrm>
                        <a:prstGeom prst="rect">
                          <a:avLst/>
                        </a:prstGeom>
                      </pic:spPr>
                    </pic:pic>
                  </a:graphicData>
                </a:graphic>
                <wp14:sizeRelH relativeFrom="margin">
                  <wp14:pctWidth>0</wp14:pctWidth>
                </wp14:sizeRelH>
                <wp14:sizeRelV relativeFrom="margin">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32686786" w:rsidR="00E01AAA" w:rsidRPr="00967BFC" w:rsidRDefault="00E01AAA" w:rsidP="00C05937">
          <w:pPr>
            <w:pStyle w:val="ZDGName"/>
            <w:rPr>
              <w:lang w:val="en-GB"/>
            </w:rPr>
          </w:pPr>
        </w:p>
      </w:tc>
    </w:tr>
  </w:tbl>
  <w:p w14:paraId="56E93A5D" w14:textId="47AD8E04" w:rsidR="00506408" w:rsidRPr="00B6735A" w:rsidRDefault="00D87A69" w:rsidP="00084A0C">
    <w:pPr>
      <w:pStyle w:val="Header"/>
      <w:tabs>
        <w:tab w:val="clear" w:pos="8306"/>
      </w:tabs>
      <w:spacing w:after="0"/>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58240" behindDoc="0" locked="0" layoutInCell="1" allowOverlap="1" wp14:anchorId="56E93A62" wp14:editId="64D863F1">
              <wp:simplePos x="0" y="0"/>
              <wp:positionH relativeFrom="column">
                <wp:posOffset>3857625</wp:posOffset>
              </wp:positionH>
              <wp:positionV relativeFrom="paragraph">
                <wp:posOffset>-599109</wp:posOffset>
              </wp:positionV>
              <wp:extent cx="1728470" cy="604299"/>
              <wp:effectExtent l="0" t="0" r="0"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5F7A05AC"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w:t>
                          </w:r>
                          <w:r w:rsidR="00D87A69">
                            <w:rPr>
                              <w:rFonts w:ascii="Verdana" w:hAnsi="Verdana"/>
                              <w:b/>
                              <w:i/>
                              <w:color w:val="003CB4"/>
                              <w:sz w:val="16"/>
                              <w:szCs w:val="16"/>
                              <w:lang w:val="en-GB"/>
                            </w:rPr>
                            <w:t>’</w:t>
                          </w:r>
                          <w:r w:rsidRPr="006852C7">
                            <w:rPr>
                              <w:rFonts w:ascii="Verdana" w:hAnsi="Verdana"/>
                              <w:b/>
                              <w:i/>
                              <w:color w:val="003CB4"/>
                              <w:sz w:val="16"/>
                              <w:szCs w:val="16"/>
                              <w:lang w:val="en-GB"/>
                            </w:rPr>
                            <w: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03.75pt;margin-top:-47.15pt;width:136.1pt;height:4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Fe3wEAAKEDAAAOAAAAZHJzL2Uyb0RvYy54bWysU9tu2zAMfR+wfxD0vjgxvKYx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5F7A05AC"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w:t>
                    </w:r>
                    <w:r w:rsidR="00D87A69">
                      <w:rPr>
                        <w:rFonts w:ascii="Verdana" w:hAnsi="Verdana"/>
                        <w:b/>
                        <w:i/>
                        <w:color w:val="003CB4"/>
                        <w:sz w:val="16"/>
                        <w:szCs w:val="16"/>
                        <w:lang w:val="en-GB"/>
                      </w:rPr>
                      <w:t>’</w:t>
                    </w:r>
                    <w:r w:rsidRPr="006852C7">
                      <w:rPr>
                        <w:rFonts w:ascii="Verdana" w:hAnsi="Verdana"/>
                        <w:b/>
                        <w:i/>
                        <w:color w:val="003CB4"/>
                        <w:sz w:val="16"/>
                        <w:szCs w:val="16"/>
                        <w:lang w:val="en-GB"/>
                      </w:rPr>
                      <w: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9583D94"/>
    <w:multiLevelType w:val="hybridMultilevel"/>
    <w:tmpl w:val="366665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7291480">
    <w:abstractNumId w:val="1"/>
  </w:num>
  <w:num w:numId="2" w16cid:durableId="1446656702">
    <w:abstractNumId w:val="0"/>
  </w:num>
  <w:num w:numId="3" w16cid:durableId="2073042969">
    <w:abstractNumId w:val="18"/>
  </w:num>
  <w:num w:numId="4" w16cid:durableId="1991864979">
    <w:abstractNumId w:val="28"/>
  </w:num>
  <w:num w:numId="5" w16cid:durableId="418984321">
    <w:abstractNumId w:val="21"/>
  </w:num>
  <w:num w:numId="6" w16cid:durableId="698160133">
    <w:abstractNumId w:val="27"/>
  </w:num>
  <w:num w:numId="7" w16cid:durableId="1312439796">
    <w:abstractNumId w:val="42"/>
  </w:num>
  <w:num w:numId="8" w16cid:durableId="1663503893">
    <w:abstractNumId w:val="43"/>
  </w:num>
  <w:num w:numId="9" w16cid:durableId="853224498">
    <w:abstractNumId w:val="25"/>
  </w:num>
  <w:num w:numId="10" w16cid:durableId="1442914540">
    <w:abstractNumId w:val="41"/>
  </w:num>
  <w:num w:numId="11" w16cid:durableId="1890603533">
    <w:abstractNumId w:val="39"/>
  </w:num>
  <w:num w:numId="12" w16cid:durableId="2019885795">
    <w:abstractNumId w:val="31"/>
  </w:num>
  <w:num w:numId="13" w16cid:durableId="442460263">
    <w:abstractNumId w:val="37"/>
  </w:num>
  <w:num w:numId="14" w16cid:durableId="626738129">
    <w:abstractNumId w:val="19"/>
  </w:num>
  <w:num w:numId="15" w16cid:durableId="202519913">
    <w:abstractNumId w:val="26"/>
  </w:num>
  <w:num w:numId="16" w16cid:durableId="2059011876">
    <w:abstractNumId w:val="15"/>
  </w:num>
  <w:num w:numId="17" w16cid:durableId="2044405283">
    <w:abstractNumId w:val="22"/>
  </w:num>
  <w:num w:numId="18" w16cid:durableId="1141967010">
    <w:abstractNumId w:val="44"/>
  </w:num>
  <w:num w:numId="19" w16cid:durableId="775101462">
    <w:abstractNumId w:val="33"/>
  </w:num>
  <w:num w:numId="20" w16cid:durableId="1950047228">
    <w:abstractNumId w:val="17"/>
  </w:num>
  <w:num w:numId="21" w16cid:durableId="774517802">
    <w:abstractNumId w:val="29"/>
  </w:num>
  <w:num w:numId="22" w16cid:durableId="1780295665">
    <w:abstractNumId w:val="30"/>
  </w:num>
  <w:num w:numId="23" w16cid:durableId="1671831311">
    <w:abstractNumId w:val="32"/>
  </w:num>
  <w:num w:numId="24" w16cid:durableId="1291017199">
    <w:abstractNumId w:val="4"/>
  </w:num>
  <w:num w:numId="25" w16cid:durableId="1271350147">
    <w:abstractNumId w:val="7"/>
  </w:num>
  <w:num w:numId="26" w16cid:durableId="52389230">
    <w:abstractNumId w:val="35"/>
  </w:num>
  <w:num w:numId="27" w16cid:durableId="1786118432">
    <w:abstractNumId w:val="16"/>
  </w:num>
  <w:num w:numId="28" w16cid:durableId="1401899775">
    <w:abstractNumId w:val="10"/>
  </w:num>
  <w:num w:numId="29" w16cid:durableId="2120366454">
    <w:abstractNumId w:val="38"/>
  </w:num>
  <w:num w:numId="30" w16cid:durableId="1432506264">
    <w:abstractNumId w:val="34"/>
  </w:num>
  <w:num w:numId="31" w16cid:durableId="101070784">
    <w:abstractNumId w:val="24"/>
  </w:num>
  <w:num w:numId="32" w16cid:durableId="1141312547">
    <w:abstractNumId w:val="12"/>
  </w:num>
  <w:num w:numId="33" w16cid:durableId="1192063005">
    <w:abstractNumId w:val="36"/>
  </w:num>
  <w:num w:numId="34" w16cid:durableId="1417555864">
    <w:abstractNumId w:val="13"/>
  </w:num>
  <w:num w:numId="35" w16cid:durableId="1223443464">
    <w:abstractNumId w:val="14"/>
  </w:num>
  <w:num w:numId="36" w16cid:durableId="1764107032">
    <w:abstractNumId w:val="11"/>
  </w:num>
  <w:num w:numId="37" w16cid:durableId="1332945598">
    <w:abstractNumId w:val="9"/>
  </w:num>
  <w:num w:numId="38" w16cid:durableId="1248345426">
    <w:abstractNumId w:val="36"/>
  </w:num>
  <w:num w:numId="39" w16cid:durableId="117725274">
    <w:abstractNumId w:val="45"/>
  </w:num>
  <w:num w:numId="40" w16cid:durableId="10489218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18171453">
    <w:abstractNumId w:val="3"/>
  </w:num>
  <w:num w:numId="42" w16cid:durableId="51783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90256133">
    <w:abstractNumId w:val="18"/>
  </w:num>
  <w:num w:numId="44" w16cid:durableId="486484227">
    <w:abstractNumId w:val="18"/>
  </w:num>
  <w:num w:numId="45" w16cid:durableId="1700397427">
    <w:abstractNumId w:val="20"/>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rete Sõõru">
    <w15:presenceInfo w15:providerId="AD" w15:userId="S::grete.sooru@ttk.ee::961ad12f-0e1f-4b7f-8fa6-443fa91646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593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27916"/>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662F7"/>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4D04"/>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46C0E"/>
    <w:rsid w:val="003506C3"/>
    <w:rsid w:val="00350D85"/>
    <w:rsid w:val="00354F60"/>
    <w:rsid w:val="003559A5"/>
    <w:rsid w:val="003566D6"/>
    <w:rsid w:val="00356AC6"/>
    <w:rsid w:val="0035727D"/>
    <w:rsid w:val="00360F1E"/>
    <w:rsid w:val="00361777"/>
    <w:rsid w:val="00363AEC"/>
    <w:rsid w:val="00363D33"/>
    <w:rsid w:val="0036442F"/>
    <w:rsid w:val="00364CD8"/>
    <w:rsid w:val="00370AE6"/>
    <w:rsid w:val="0037192C"/>
    <w:rsid w:val="00371C48"/>
    <w:rsid w:val="003752F8"/>
    <w:rsid w:val="00375B76"/>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66C39"/>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218F"/>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4F44"/>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6A4"/>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56F6"/>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0DB3"/>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3F98"/>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3B6F"/>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2F77"/>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0C5A"/>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209A"/>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1D27"/>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13E9"/>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3613"/>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6BA4"/>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3A97"/>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87A69"/>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1134"/>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695"/>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6E939CB"/>
  <w15:docId w15:val="{3179AE58-571A-4EAD-B4A7-36A9BE32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UnresolvedMention1">
    <w:name w:val="Unresolved Mention1"/>
    <w:basedOn w:val="DefaultParagraphFont"/>
    <w:uiPriority w:val="99"/>
    <w:semiHidden/>
    <w:unhideWhenUsed/>
    <w:rsid w:val="00D87A69"/>
    <w:rPr>
      <w:color w:val="605E5C"/>
      <w:shd w:val="clear" w:color="auto" w:fill="E1DFDD"/>
    </w:rPr>
  </w:style>
  <w:style w:type="character" w:styleId="UnresolvedMention">
    <w:name w:val="Unresolved Mention"/>
    <w:basedOn w:val="DefaultParagraphFont"/>
    <w:uiPriority w:val="99"/>
    <w:semiHidden/>
    <w:unhideWhenUsed/>
    <w:rsid w:val="00C03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grete.sooru@ttk.e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c.europa.eu/eurostat/statistics-explained/index.php?title=International_Standard_Classification_of_Education_%28ISCED%29"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36F8C5-574E-4853-ACC5-EA2C7D4279AD}">
  <ds:schemaRefs>
    <ds:schemaRef ds:uri="http://schemas.openxmlformats.org/officeDocument/2006/bibliography"/>
  </ds:schemaRefs>
</ds:datastoreItem>
</file>

<file path=customXml/itemProps2.xml><?xml version="1.0" encoding="utf-8"?>
<ds:datastoreItem xmlns:ds="http://schemas.openxmlformats.org/officeDocument/2006/customXml" ds:itemID="{70374B0E-50DB-46DA-A69E-4E278AAC3007}">
  <ds:schemaRefs>
    <ds:schemaRef ds:uri="0e52a87e-fa0e-4867-9149-5c43122db7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88D0B8B5-A005-4766-9D5A-F21A0CBF7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2</TotalTime>
  <Pages>4</Pages>
  <Words>473</Words>
  <Characters>2898</Characters>
  <Application>Microsoft Office Word</Application>
  <DocSecurity>0</DocSecurity>
  <PresentationFormat>Microsoft Word 11.0</PresentationFormat>
  <Lines>107</Lines>
  <Paragraphs>68</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3303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A3</dc:creator>
  <cp:keywords>EL4</cp:keywords>
  <cp:lastModifiedBy>Grete Sõõru</cp:lastModifiedBy>
  <cp:revision>2</cp:revision>
  <cp:lastPrinted>2013-11-06T08:46:00Z</cp:lastPrinted>
  <dcterms:created xsi:type="dcterms:W3CDTF">2025-05-27T11:04:00Z</dcterms:created>
  <dcterms:modified xsi:type="dcterms:W3CDTF">2025-05-27T11:04:00Z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0x01010034AE8DBA72AC9D458777F6DBB4AAC909</vt:lpwstr>
  </property>
  <property fmtid="{D5CDD505-2E9C-101B-9397-08002B2CF9AE}" pid="15" name="MSIP_Label_f4cdc456-5864-460f-beda-883d23b78bbb_Enabled">
    <vt:lpwstr>true</vt:lpwstr>
  </property>
  <property fmtid="{D5CDD505-2E9C-101B-9397-08002B2CF9AE}" pid="16" name="MSIP_Label_f4cdc456-5864-460f-beda-883d23b78bbb_SetDate">
    <vt:lpwstr>2023-04-28T13:39:27Z</vt:lpwstr>
  </property>
  <property fmtid="{D5CDD505-2E9C-101B-9397-08002B2CF9AE}" pid="17" name="MSIP_Label_f4cdc456-5864-460f-beda-883d23b78bbb_Method">
    <vt:lpwstr>Privileged</vt:lpwstr>
  </property>
  <property fmtid="{D5CDD505-2E9C-101B-9397-08002B2CF9AE}" pid="18" name="MSIP_Label_f4cdc456-5864-460f-beda-883d23b78bbb_Name">
    <vt:lpwstr>Publicly Available</vt:lpwstr>
  </property>
  <property fmtid="{D5CDD505-2E9C-101B-9397-08002B2CF9AE}" pid="19" name="MSIP_Label_f4cdc456-5864-460f-beda-883d23b78bbb_SiteId">
    <vt:lpwstr>b24c8b06-522c-46fe-9080-70926f8dddb1</vt:lpwstr>
  </property>
  <property fmtid="{D5CDD505-2E9C-101B-9397-08002B2CF9AE}" pid="20" name="MSIP_Label_f4cdc456-5864-460f-beda-883d23b78bbb_ActionId">
    <vt:lpwstr>f712ca04-4f72-45dd-9af8-71874146ca2b</vt:lpwstr>
  </property>
  <property fmtid="{D5CDD505-2E9C-101B-9397-08002B2CF9AE}" pid="21" name="MSIP_Label_f4cdc456-5864-460f-beda-883d23b78bbb_ContentBits">
    <vt:lpwstr>0</vt:lpwstr>
  </property>
</Properties>
</file>