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E0F1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1E0F1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17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Eve Epner</cp:lastModifiedBy>
  <cp:revision>2</cp:revision>
  <cp:lastPrinted>2013-11-06T08:46:00Z</cp:lastPrinted>
  <dcterms:created xsi:type="dcterms:W3CDTF">2023-10-30T15:27:00Z</dcterms:created>
  <dcterms:modified xsi:type="dcterms:W3CDTF">2023-10-30T15:27:00Z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